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7CB8" w:rsidRPr="00BF4F8D" w:rsidRDefault="00C47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/>
        <w:jc w:val="center"/>
        <w:rPr>
          <w:rFonts w:ascii="Tahoma" w:hAnsi="Tahoma" w:cs="Tahoma"/>
          <w:b/>
          <w:color w:val="000000"/>
          <w:sz w:val="24"/>
          <w:szCs w:val="22"/>
        </w:rPr>
      </w:pPr>
      <w:r w:rsidRPr="00BF4F8D">
        <w:rPr>
          <w:rFonts w:ascii="Tahoma" w:hAnsi="Tahoma" w:cs="Tahoma"/>
          <w:b/>
          <w:color w:val="000000"/>
          <w:sz w:val="24"/>
          <w:szCs w:val="22"/>
        </w:rPr>
        <w:t>Scheda di adesione</w:t>
      </w:r>
    </w:p>
    <w:p w:rsidR="00C74BEE" w:rsidRDefault="00C74BEE">
      <w:pPr>
        <w:spacing w:line="240" w:lineRule="auto"/>
        <w:ind w:left="0"/>
        <w:rPr>
          <w:rFonts w:ascii="Tahoma" w:hAnsi="Tahoma" w:cs="Footlight MT Light"/>
          <w:b/>
          <w:sz w:val="24"/>
          <w:szCs w:val="24"/>
        </w:rPr>
      </w:pPr>
    </w:p>
    <w:p w:rsidR="00D73A5A" w:rsidRPr="00C47CB8" w:rsidRDefault="00D73A5A">
      <w:pPr>
        <w:spacing w:line="240" w:lineRule="auto"/>
        <w:ind w:left="0"/>
        <w:rPr>
          <w:b/>
          <w:sz w:val="22"/>
        </w:rPr>
      </w:pPr>
      <w:r w:rsidRPr="00C47CB8">
        <w:rPr>
          <w:b/>
          <w:sz w:val="24"/>
        </w:rPr>
        <w:t>Il sottoscritto</w:t>
      </w:r>
      <w:r w:rsidR="00C47CB8" w:rsidRPr="00C47CB8">
        <w:rPr>
          <w:b/>
          <w:sz w:val="24"/>
        </w:rPr>
        <w:t xml:space="preserve">              </w:t>
      </w:r>
      <w:r w:rsidR="00C47CB8" w:rsidRPr="00C47CB8">
        <w:rPr>
          <w:b/>
          <w:sz w:val="22"/>
        </w:rPr>
        <w:t>Cognome                                                          Nome</w:t>
      </w:r>
    </w:p>
    <w:tbl>
      <w:tblPr>
        <w:tblW w:w="104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74"/>
        <w:gridCol w:w="313"/>
        <w:gridCol w:w="313"/>
        <w:gridCol w:w="313"/>
        <w:gridCol w:w="313"/>
        <w:gridCol w:w="313"/>
        <w:gridCol w:w="313"/>
        <w:gridCol w:w="313"/>
        <w:gridCol w:w="313"/>
        <w:gridCol w:w="251"/>
        <w:gridCol w:w="62"/>
        <w:gridCol w:w="311"/>
        <w:gridCol w:w="284"/>
        <w:gridCol w:w="328"/>
        <w:gridCol w:w="330"/>
        <w:gridCol w:w="63"/>
        <w:gridCol w:w="267"/>
        <w:gridCol w:w="330"/>
        <w:gridCol w:w="330"/>
        <w:gridCol w:w="269"/>
        <w:gridCol w:w="139"/>
        <w:gridCol w:w="42"/>
        <w:gridCol w:w="737"/>
        <w:gridCol w:w="100"/>
        <w:gridCol w:w="1442"/>
        <w:gridCol w:w="159"/>
        <w:gridCol w:w="283"/>
        <w:gridCol w:w="35"/>
      </w:tblGrid>
      <w:tr w:rsidR="00C47CB8" w:rsidTr="00BF4F8D">
        <w:trPr>
          <w:trHeight w:val="469"/>
        </w:trPr>
        <w:tc>
          <w:tcPr>
            <w:tcW w:w="1914" w:type="dxa"/>
            <w:shd w:val="clear" w:color="auto" w:fill="auto"/>
            <w:vAlign w:val="center"/>
          </w:tcPr>
          <w:p w:rsidR="00C47CB8" w:rsidRDefault="00C47CB8">
            <w:pPr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4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B8" w:rsidRPr="00C47CB8" w:rsidRDefault="00C47CB8">
            <w:pPr>
              <w:snapToGrid w:val="0"/>
              <w:spacing w:line="240" w:lineRule="auto"/>
              <w:ind w:left="0"/>
              <w:rPr>
                <w:sz w:val="36"/>
                <w:szCs w:val="36"/>
              </w:rPr>
            </w:pPr>
          </w:p>
        </w:tc>
        <w:tc>
          <w:tcPr>
            <w:tcW w:w="4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B8" w:rsidRDefault="00C47CB8">
            <w:pPr>
              <w:spacing w:line="240" w:lineRule="auto"/>
              <w:ind w:left="0"/>
              <w:jc w:val="right"/>
              <w:rPr>
                <w:sz w:val="20"/>
              </w:rPr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1914" w:type="dxa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 xml:space="preserve">nato a </w:t>
            </w:r>
          </w:p>
        </w:tc>
        <w:tc>
          <w:tcPr>
            <w:tcW w:w="56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  <w:p w:rsidR="00D73A5A" w:rsidRDefault="00D73A5A">
            <w:pPr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4"/>
              </w:rPr>
            </w:pPr>
            <w:r w:rsidRPr="00C47CB8">
              <w:rPr>
                <w:b/>
                <w:sz w:val="22"/>
              </w:rPr>
              <w:t xml:space="preserve">nato il 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 xml:space="preserve">residente a </w:t>
            </w:r>
          </w:p>
        </w:tc>
        <w:tc>
          <w:tcPr>
            <w:tcW w:w="56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  <w:p w:rsidR="00D73A5A" w:rsidRDefault="00D73A5A">
            <w:pPr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4"/>
              </w:rPr>
            </w:pPr>
            <w:r w:rsidRPr="00C47CB8">
              <w:rPr>
                <w:b/>
                <w:sz w:val="22"/>
              </w:rPr>
              <w:t>prov.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4"/>
              </w:rPr>
            </w:pPr>
            <w:r w:rsidRPr="00C47CB8">
              <w:rPr>
                <w:b/>
                <w:sz w:val="22"/>
              </w:rPr>
              <w:t>in via/piazza</w:t>
            </w:r>
          </w:p>
        </w:tc>
        <w:tc>
          <w:tcPr>
            <w:tcW w:w="56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  <w:p w:rsidR="00D73A5A" w:rsidRDefault="00D73A5A">
            <w:pPr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4"/>
              </w:rPr>
            </w:pPr>
            <w:proofErr w:type="spellStart"/>
            <w:r w:rsidRPr="00C47CB8">
              <w:rPr>
                <w:b/>
                <w:sz w:val="22"/>
              </w:rPr>
              <w:t>cap</w:t>
            </w:r>
            <w:proofErr w:type="spellEnd"/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124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4"/>
              </w:rPr>
            </w:pPr>
            <w:r w:rsidRPr="00C47CB8">
              <w:rPr>
                <w:b/>
                <w:sz w:val="22"/>
              </w:rPr>
              <w:t>Telefono cellulare</w:t>
            </w:r>
          </w:p>
        </w:tc>
        <w:tc>
          <w:tcPr>
            <w:tcW w:w="56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AC4A45" w:rsidTr="00BF4F8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914" w:type="dxa"/>
            <w:shd w:val="clear" w:color="auto" w:fill="auto"/>
            <w:vAlign w:val="center"/>
          </w:tcPr>
          <w:p w:rsidR="00AC4A45" w:rsidRPr="00C47CB8" w:rsidRDefault="00AC4A45">
            <w:pPr>
              <w:spacing w:line="240" w:lineRule="auto"/>
              <w:ind w:left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 </w:t>
            </w:r>
          </w:p>
        </w:tc>
        <w:tc>
          <w:tcPr>
            <w:tcW w:w="56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A45" w:rsidRDefault="00AC4A45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A45" w:rsidRDefault="00AC4A45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AC4A45" w:rsidRDefault="00AC4A45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AC4A45" w:rsidRDefault="00AC4A45">
            <w:pPr>
              <w:snapToGrid w:val="0"/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D4C51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>codice fiscale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0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blPrEx>
          <w:tblCellMar>
            <w:left w:w="0" w:type="dxa"/>
            <w:right w:w="0" w:type="dxa"/>
          </w:tblCellMar>
        </w:tblPrEx>
        <w:trPr>
          <w:trHeight w:hRule="exact" w:val="179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603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D73A5A" w:rsidTr="00BF4F8D">
        <w:trPr>
          <w:trHeight w:val="403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C47CB8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>Cittadinanza</w:t>
            </w:r>
          </w:p>
        </w:tc>
        <w:tc>
          <w:tcPr>
            <w:tcW w:w="85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D73A5A" w:rsidTr="00BD4C51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1914" w:type="dxa"/>
            <w:shd w:val="clear" w:color="auto" w:fill="auto"/>
            <w:vAlign w:val="center"/>
          </w:tcPr>
          <w:p w:rsidR="00D73A5A" w:rsidRPr="00C47CB8" w:rsidRDefault="00D73A5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742" w:type="dxa"/>
            <w:gridSpan w:val="21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102E9A" w:rsidTr="00BD4C51">
        <w:trPr>
          <w:trHeight w:val="373"/>
        </w:trPr>
        <w:tc>
          <w:tcPr>
            <w:tcW w:w="1914" w:type="dxa"/>
            <w:shd w:val="clear" w:color="auto" w:fill="auto"/>
            <w:vAlign w:val="center"/>
          </w:tcPr>
          <w:p w:rsidR="00102E9A" w:rsidRPr="00C47CB8" w:rsidRDefault="00102E9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>Titolo di studio</w:t>
            </w:r>
          </w:p>
        </w:tc>
        <w:tc>
          <w:tcPr>
            <w:tcW w:w="57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2E9A" w:rsidRPr="00C47CB8" w:rsidRDefault="00102E9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0"/>
              </w:rPr>
              <w:t>Rapporto di lavoro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IMPRENDITORE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102E9A" w:rsidTr="00BD4C51">
        <w:tblPrEx>
          <w:tblCellMar>
            <w:left w:w="0" w:type="dxa"/>
            <w:right w:w="0" w:type="dxa"/>
          </w:tblCellMar>
        </w:tblPrEx>
        <w:trPr>
          <w:trHeight w:hRule="exact" w:val="90"/>
        </w:trPr>
        <w:tc>
          <w:tcPr>
            <w:tcW w:w="1914" w:type="dxa"/>
            <w:shd w:val="clear" w:color="auto" w:fill="auto"/>
            <w:vAlign w:val="center"/>
          </w:tcPr>
          <w:p w:rsidR="00102E9A" w:rsidRPr="00C47CB8" w:rsidRDefault="00102E9A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742" w:type="dxa"/>
            <w:gridSpan w:val="21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102E9A" w:rsidRDefault="00102E9A">
            <w:pPr>
              <w:snapToGrid w:val="0"/>
            </w:pPr>
          </w:p>
        </w:tc>
      </w:tr>
      <w:tr w:rsidR="00102E9A" w:rsidTr="00BD4C51">
        <w:trPr>
          <w:trHeight w:val="383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102E9A" w:rsidRPr="00C47CB8" w:rsidRDefault="00102E9A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47CB8">
              <w:rPr>
                <w:b/>
                <w:sz w:val="22"/>
              </w:rPr>
              <w:t>dell’impresa (CUAA)</w:t>
            </w:r>
          </w:p>
        </w:tc>
        <w:tc>
          <w:tcPr>
            <w:tcW w:w="574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DIPENDENTE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102E9A" w:rsidTr="00BD4C51">
        <w:trPr>
          <w:trHeight w:val="84"/>
        </w:trPr>
        <w:tc>
          <w:tcPr>
            <w:tcW w:w="1914" w:type="dxa"/>
            <w:vMerge/>
            <w:shd w:val="clear" w:color="auto" w:fill="auto"/>
            <w:vAlign w:val="center"/>
          </w:tcPr>
          <w:p w:rsidR="00102E9A" w:rsidRPr="00C47CB8" w:rsidRDefault="00102E9A">
            <w:pPr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5742" w:type="dxa"/>
            <w:gridSpan w:val="2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2E9A" w:rsidRDefault="00102E9A">
            <w:pPr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COADIUVANTE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9A" w:rsidRDefault="00102E9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BD4C51" w:rsidTr="00BD4C51">
        <w:trPr>
          <w:trHeight w:val="382"/>
        </w:trPr>
        <w:tc>
          <w:tcPr>
            <w:tcW w:w="1914" w:type="dxa"/>
            <w:shd w:val="clear" w:color="auto" w:fill="auto"/>
            <w:vAlign w:val="center"/>
          </w:tcPr>
          <w:p w:rsidR="00BD4C51" w:rsidRPr="00C47CB8" w:rsidRDefault="00BD4C51">
            <w:pPr>
              <w:spacing w:line="240" w:lineRule="auto"/>
              <w:ind w:left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RAGIONE SOCIALE DELL’IMPRESA</w:t>
            </w:r>
          </w:p>
        </w:tc>
        <w:tc>
          <w:tcPr>
            <w:tcW w:w="5742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C51" w:rsidRDefault="00BD4C51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4C51" w:rsidRDefault="00BD4C51">
            <w:pPr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C51" w:rsidRDefault="00BD4C51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51" w:rsidRDefault="00BD4C51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D73A5A" w:rsidTr="00BD4C51">
        <w:tblPrEx>
          <w:tblCellMar>
            <w:left w:w="0" w:type="dxa"/>
            <w:right w:w="0" w:type="dxa"/>
          </w:tblCellMar>
        </w:tblPrEx>
        <w:trPr>
          <w:trHeight w:hRule="exact" w:val="245"/>
        </w:trPr>
        <w:tc>
          <w:tcPr>
            <w:tcW w:w="1914" w:type="dxa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2"/>
              </w:rPr>
            </w:pPr>
          </w:p>
        </w:tc>
        <w:tc>
          <w:tcPr>
            <w:tcW w:w="5742" w:type="dxa"/>
            <w:gridSpan w:val="21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202453" w:rsidTr="00C74BEE">
        <w:tblPrEx>
          <w:tblCellMar>
            <w:left w:w="71" w:type="dxa"/>
            <w:right w:w="71" w:type="dxa"/>
          </w:tblCellMar>
        </w:tblPrEx>
        <w:tc>
          <w:tcPr>
            <w:tcW w:w="10454" w:type="dxa"/>
            <w:gridSpan w:val="29"/>
            <w:shd w:val="clear" w:color="auto" w:fill="auto"/>
            <w:vAlign w:val="center"/>
          </w:tcPr>
          <w:p w:rsidR="00202453" w:rsidRPr="00BF4F8D" w:rsidRDefault="00202453" w:rsidP="00202453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370A5F">
              <w:rPr>
                <w:b/>
                <w:sz w:val="22"/>
                <w:szCs w:val="28"/>
              </w:rPr>
              <w:t>SI IMPEGNA</w:t>
            </w:r>
            <w:r w:rsidR="00654296">
              <w:rPr>
                <w:b/>
                <w:sz w:val="22"/>
                <w:szCs w:val="28"/>
              </w:rPr>
              <w:t xml:space="preserve"> A:</w:t>
            </w:r>
          </w:p>
        </w:tc>
      </w:tr>
      <w:tr w:rsidR="00202453" w:rsidTr="00BD4C51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202453" w:rsidRDefault="00202453" w:rsidP="00202453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8" w:type="dxa"/>
            <w:gridSpan w:val="20"/>
            <w:shd w:val="clear" w:color="auto" w:fill="auto"/>
            <w:vAlign w:val="center"/>
          </w:tcPr>
          <w:p w:rsidR="00202453" w:rsidRDefault="00202453" w:rsidP="00202453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202453" w:rsidRDefault="00202453" w:rsidP="00202453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202453" w:rsidRDefault="00202453" w:rsidP="00202453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202453" w:rsidRDefault="00202453" w:rsidP="00202453">
            <w:pPr>
              <w:snapToGrid w:val="0"/>
            </w:pPr>
          </w:p>
        </w:tc>
      </w:tr>
      <w:tr w:rsidR="00202453" w:rsidTr="00BB19B6">
        <w:tblPrEx>
          <w:tblCellMar>
            <w:left w:w="0" w:type="dxa"/>
            <w:right w:w="0" w:type="dxa"/>
          </w:tblCellMar>
        </w:tblPrEx>
        <w:tc>
          <w:tcPr>
            <w:tcW w:w="9977" w:type="dxa"/>
            <w:gridSpan w:val="26"/>
            <w:shd w:val="clear" w:color="auto" w:fill="auto"/>
          </w:tcPr>
          <w:p w:rsidR="00202453" w:rsidRDefault="00202453" w:rsidP="00654296">
            <w:pPr>
              <w:pStyle w:val="Paragrafoelenco"/>
              <w:numPr>
                <w:ilvl w:val="0"/>
                <w:numId w:val="10"/>
              </w:numPr>
            </w:pPr>
            <w:r w:rsidRPr="00654296">
              <w:rPr>
                <w:sz w:val="22"/>
                <w:szCs w:val="22"/>
              </w:rPr>
              <w:t>a partecipare alla sotto indicata attività formativa nella piena consapevolezza che la mancata frequenza può comportare sanzioni per l’ente Dinamica</w:t>
            </w:r>
            <w:r w:rsidR="00654296">
              <w:rPr>
                <w:sz w:val="22"/>
                <w:szCs w:val="22"/>
              </w:rPr>
              <w:t xml:space="preserve">, </w:t>
            </w:r>
            <w:r w:rsidR="00654296" w:rsidRPr="00654296">
              <w:rPr>
                <w:b/>
                <w:sz w:val="22"/>
                <w:szCs w:val="22"/>
                <w:u w:val="single"/>
              </w:rPr>
              <w:t>CON UNA FREQUENZA DI ALMENO IL 70% DEL CORSO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202453" w:rsidRDefault="00202453" w:rsidP="00202453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" w:type="dxa"/>
            <w:shd w:val="clear" w:color="auto" w:fill="auto"/>
          </w:tcPr>
          <w:p w:rsidR="00202453" w:rsidRDefault="00202453" w:rsidP="00202453">
            <w:pPr>
              <w:snapToGrid w:val="0"/>
            </w:pPr>
          </w:p>
        </w:tc>
      </w:tr>
      <w:tr w:rsidR="00D73A5A" w:rsidTr="00BD4C51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2"/>
              </w:rPr>
            </w:pPr>
          </w:p>
        </w:tc>
        <w:tc>
          <w:tcPr>
            <w:tcW w:w="5468" w:type="dxa"/>
            <w:gridSpan w:val="20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C74BEE" w:rsidTr="00C74BE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C74BEE" w:rsidRPr="00C74BEE" w:rsidRDefault="00C74BEE">
            <w:pPr>
              <w:spacing w:line="240" w:lineRule="auto"/>
              <w:ind w:left="0"/>
              <w:jc w:val="right"/>
              <w:rPr>
                <w:b/>
                <w:sz w:val="22"/>
                <w:szCs w:val="22"/>
              </w:rPr>
            </w:pPr>
            <w:r w:rsidRPr="00C74BEE">
              <w:rPr>
                <w:b/>
                <w:sz w:val="22"/>
                <w:szCs w:val="22"/>
              </w:rPr>
              <w:t>Numero (tratto dal Catalogo Verde)</w:t>
            </w:r>
          </w:p>
        </w:tc>
        <w:tc>
          <w:tcPr>
            <w:tcW w:w="2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BEE" w:rsidRPr="0034428E" w:rsidRDefault="00AB7926" w:rsidP="0034428E">
            <w:pPr>
              <w:snapToGrid w:val="0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lang w:eastAsia="it-IT"/>
              </w:rPr>
              <w:t>50108586</w:t>
            </w:r>
          </w:p>
        </w:tc>
        <w:tc>
          <w:tcPr>
            <w:tcW w:w="2755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BEE" w:rsidRDefault="00C74BEE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5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C74BEE" w:rsidRDefault="00C74BEE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  <w:tr w:rsidR="00D73A5A" w:rsidTr="00C47CB8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5329" w:type="dxa"/>
            <w:gridSpan w:val="19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  <w:tr w:rsidR="00C74BEE" w:rsidTr="003D765A">
        <w:tblPrEx>
          <w:tblCellMar>
            <w:left w:w="71" w:type="dxa"/>
            <w:right w:w="71" w:type="dxa"/>
          </w:tblCellMar>
        </w:tblPrEx>
        <w:trPr>
          <w:trHeight w:val="373"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C74BEE" w:rsidRPr="00C74BEE" w:rsidRDefault="00C74BEE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74BEE">
              <w:rPr>
                <w:b/>
                <w:sz w:val="22"/>
              </w:rPr>
              <w:t>Titolo (tratto dal Catalogo Verde)</w:t>
            </w:r>
          </w:p>
        </w:tc>
        <w:tc>
          <w:tcPr>
            <w:tcW w:w="82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BEE" w:rsidRPr="00FE267F" w:rsidRDefault="00AB7926" w:rsidP="003D765A">
            <w:pPr>
              <w:ind w:left="0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TARTUFICOLTURA: OPPORTUNIT</w:t>
            </w:r>
            <w:r w:rsidR="00A71D51">
              <w:rPr>
                <w:sz w:val="22"/>
                <w:szCs w:val="22"/>
              </w:rPr>
              <w:t xml:space="preserve">A’ </w:t>
            </w:r>
            <w:bookmarkStart w:id="0" w:name="_GoBack"/>
            <w:bookmarkEnd w:id="0"/>
            <w:r>
              <w:rPr>
                <w:sz w:val="22"/>
                <w:szCs w:val="22"/>
              </w:rPr>
              <w:t>DI DIVERSIFICAZIONE PER L’AZIENDA AGRICOLA</w:t>
            </w:r>
          </w:p>
        </w:tc>
      </w:tr>
      <w:tr w:rsidR="00D73A5A" w:rsidTr="00C47CB8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188" w:type="dxa"/>
            <w:gridSpan w:val="2"/>
            <w:shd w:val="clear" w:color="auto" w:fill="auto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5329" w:type="dxa"/>
            <w:gridSpan w:val="19"/>
            <w:shd w:val="clear" w:color="auto" w:fill="auto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018" w:type="dxa"/>
            <w:gridSpan w:val="4"/>
            <w:shd w:val="clear" w:color="auto" w:fill="auto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</w:tcPr>
          <w:p w:rsidR="00D73A5A" w:rsidRDefault="00D73A5A">
            <w:pPr>
              <w:snapToGrid w:val="0"/>
              <w:spacing w:line="240" w:lineRule="auto"/>
              <w:ind w:left="0"/>
              <w:jc w:val="right"/>
              <w:rPr>
                <w:sz w:val="24"/>
              </w:rPr>
            </w:pPr>
          </w:p>
        </w:tc>
        <w:tc>
          <w:tcPr>
            <w:tcW w:w="35" w:type="dxa"/>
            <w:shd w:val="clear" w:color="auto" w:fill="auto"/>
          </w:tcPr>
          <w:p w:rsidR="00D73A5A" w:rsidRDefault="00D73A5A">
            <w:pPr>
              <w:snapToGrid w:val="0"/>
            </w:pPr>
          </w:p>
        </w:tc>
      </w:tr>
    </w:tbl>
    <w:p w:rsidR="00202453" w:rsidRDefault="00202453" w:rsidP="00202453">
      <w:pPr>
        <w:pStyle w:val="NormaleWeb"/>
        <w:numPr>
          <w:ilvl w:val="0"/>
          <w:numId w:val="9"/>
        </w:numPr>
        <w:spacing w:before="0" w:after="0"/>
        <w:rPr>
          <w:rFonts w:ascii="Arial" w:hAnsi="Arial" w:cs="Arial"/>
          <w:spacing w:val="-5"/>
        </w:rPr>
      </w:pPr>
      <w:r w:rsidRPr="00EE6DC8">
        <w:rPr>
          <w:rFonts w:ascii="Arial" w:hAnsi="Arial" w:cs="Arial"/>
          <w:spacing w:val="-5"/>
          <w:sz w:val="22"/>
          <w:szCs w:val="22"/>
        </w:rPr>
        <w:t xml:space="preserve">Si impegna </w:t>
      </w:r>
      <w:r>
        <w:rPr>
          <w:rFonts w:ascii="Arial" w:hAnsi="Arial" w:cs="Arial"/>
          <w:spacing w:val="-5"/>
          <w:sz w:val="22"/>
          <w:szCs w:val="22"/>
        </w:rPr>
        <w:t>in</w:t>
      </w:r>
      <w:r w:rsidRPr="00EE6DC8">
        <w:rPr>
          <w:rFonts w:ascii="Arial" w:hAnsi="Arial" w:cs="Arial"/>
          <w:spacing w:val="-5"/>
          <w:sz w:val="22"/>
          <w:szCs w:val="22"/>
        </w:rPr>
        <w:t>oltre a pagare la quota di costi non coperta dal contributo pubblico</w:t>
      </w:r>
      <w:r>
        <w:rPr>
          <w:rFonts w:ascii="Arial" w:hAnsi="Arial" w:cs="Arial"/>
          <w:spacing w:val="-5"/>
        </w:rPr>
        <w:t>:</w:t>
      </w:r>
    </w:p>
    <w:p w:rsidR="00654296" w:rsidRDefault="00654296" w:rsidP="00654296">
      <w:pPr>
        <w:pStyle w:val="NormaleWeb"/>
        <w:spacing w:before="0" w:after="0"/>
        <w:ind w:left="720"/>
        <w:rPr>
          <w:rFonts w:ascii="Arial" w:hAnsi="Arial" w:cs="Arial"/>
          <w:spacing w:val="-5"/>
        </w:rPr>
      </w:pPr>
    </w:p>
    <w:tbl>
      <w:tblPr>
        <w:tblW w:w="1044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1192"/>
        <w:gridCol w:w="2634"/>
        <w:gridCol w:w="143"/>
        <w:gridCol w:w="4252"/>
        <w:gridCol w:w="30"/>
      </w:tblGrid>
      <w:tr w:rsidR="00C74BEE" w:rsidRPr="00C74BEE" w:rsidTr="00654296">
        <w:trPr>
          <w:gridAfter w:val="2"/>
          <w:wAfter w:w="4282" w:type="dxa"/>
        </w:trPr>
        <w:tc>
          <w:tcPr>
            <w:tcW w:w="2198" w:type="dxa"/>
            <w:shd w:val="clear" w:color="auto" w:fill="auto"/>
            <w:vAlign w:val="center"/>
          </w:tcPr>
          <w:p w:rsidR="00C74BEE" w:rsidRPr="00C74BEE" w:rsidRDefault="00C74BEE" w:rsidP="00C74BEE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 w:rsidRPr="00C74BEE">
              <w:rPr>
                <w:b/>
                <w:sz w:val="22"/>
              </w:rPr>
              <w:t xml:space="preserve">pari a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BEE" w:rsidRPr="00C74BEE" w:rsidRDefault="00AB7926" w:rsidP="00AB7926">
            <w:pPr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GRATUITO</w:t>
            </w:r>
          </w:p>
        </w:tc>
      </w:tr>
      <w:tr w:rsidR="00C74BEE" w:rsidRPr="00C74BEE" w:rsidTr="00654296">
        <w:tblPrEx>
          <w:tblCellMar>
            <w:left w:w="0" w:type="dxa"/>
            <w:right w:w="0" w:type="dxa"/>
          </w:tblCellMar>
        </w:tblPrEx>
        <w:trPr>
          <w:gridAfter w:val="2"/>
          <w:wAfter w:w="4282" w:type="dxa"/>
          <w:trHeight w:hRule="exact" w:val="215"/>
        </w:trPr>
        <w:tc>
          <w:tcPr>
            <w:tcW w:w="2198" w:type="dxa"/>
            <w:shd w:val="clear" w:color="auto" w:fill="auto"/>
            <w:vAlign w:val="center"/>
          </w:tcPr>
          <w:p w:rsidR="00C74BEE" w:rsidRPr="00C74BEE" w:rsidRDefault="00C74BEE" w:rsidP="00C74BEE">
            <w:pPr>
              <w:snapToGrid w:val="0"/>
              <w:spacing w:line="240" w:lineRule="auto"/>
              <w:ind w:left="0"/>
              <w:jc w:val="right"/>
              <w:rPr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BEE" w:rsidRPr="00C74BEE" w:rsidRDefault="00C74BEE" w:rsidP="00C74BEE">
            <w:pPr>
              <w:snapToGrid w:val="0"/>
              <w:spacing w:line="240" w:lineRule="auto"/>
              <w:ind w:left="0"/>
              <w:jc w:val="right"/>
              <w:rPr>
                <w:b/>
                <w:sz w:val="24"/>
              </w:rPr>
            </w:pPr>
          </w:p>
        </w:tc>
      </w:tr>
      <w:tr w:rsidR="00C74BEE" w:rsidRPr="00C74BEE" w:rsidTr="00654296">
        <w:trPr>
          <w:gridAfter w:val="2"/>
          <w:wAfter w:w="4282" w:type="dxa"/>
        </w:trPr>
        <w:tc>
          <w:tcPr>
            <w:tcW w:w="2198" w:type="dxa"/>
            <w:shd w:val="clear" w:color="auto" w:fill="auto"/>
            <w:vAlign w:val="center"/>
          </w:tcPr>
          <w:p w:rsidR="00C74BEE" w:rsidRPr="00C74BEE" w:rsidRDefault="00BD4C51" w:rsidP="00C74BEE">
            <w:pPr>
              <w:spacing w:line="240" w:lineRule="auto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Altre imposte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BEE" w:rsidRPr="00C74BEE" w:rsidRDefault="00AB7926" w:rsidP="003C1927">
            <w:pPr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PREVISTE</w:t>
            </w:r>
          </w:p>
        </w:tc>
      </w:tr>
      <w:tr w:rsidR="00D73A5A" w:rsidTr="00654296">
        <w:trPr>
          <w:gridAfter w:val="1"/>
          <w:wAfter w:w="30" w:type="dxa"/>
        </w:trPr>
        <w:tc>
          <w:tcPr>
            <w:tcW w:w="10419" w:type="dxa"/>
            <w:gridSpan w:val="5"/>
            <w:shd w:val="clear" w:color="auto" w:fill="auto"/>
          </w:tcPr>
          <w:p w:rsidR="00DD4241" w:rsidRDefault="00DD4241" w:rsidP="00DD4241">
            <w:pPr>
              <w:spacing w:line="240" w:lineRule="auto"/>
              <w:ind w:left="0"/>
              <w:rPr>
                <w:i/>
                <w:sz w:val="18"/>
              </w:rPr>
            </w:pPr>
          </w:p>
          <w:p w:rsidR="00DD4241" w:rsidRPr="00D8291F" w:rsidRDefault="00DD4241" w:rsidP="00DD4241">
            <w:pPr>
              <w:spacing w:line="240" w:lineRule="auto"/>
              <w:ind w:left="0"/>
              <w:rPr>
                <w:b/>
                <w:sz w:val="18"/>
              </w:rPr>
            </w:pPr>
            <w:r w:rsidRPr="00D8291F">
              <w:rPr>
                <w:i/>
                <w:sz w:val="18"/>
              </w:rPr>
              <w:t>Progetto Presentato in attesa di approvazione nell’ambito del PSR. L’attivazione dello stesso è subordinata all’approvazione.</w:t>
            </w:r>
          </w:p>
          <w:p w:rsidR="00D73A5A" w:rsidRDefault="00D73A5A">
            <w:pPr>
              <w:spacing w:line="240" w:lineRule="auto"/>
              <w:ind w:left="0"/>
              <w:rPr>
                <w:sz w:val="16"/>
              </w:rPr>
            </w:pPr>
            <w:r>
              <w:rPr>
                <w:b/>
                <w:sz w:val="20"/>
              </w:rPr>
              <w:t>Garanzia di riservatezza</w:t>
            </w:r>
          </w:p>
          <w:p w:rsidR="00D73A5A" w:rsidRDefault="00D73A5A">
            <w:pPr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Per ciò che concerne il trattamento dei dati personali ci si atterrà alle disposizioni previste dal Decreto Legislativo 30/06/2003, n. 196</w:t>
            </w:r>
          </w:p>
          <w:p w:rsidR="00D73A5A" w:rsidRDefault="00D73A5A">
            <w:pPr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Dichiarazione rilasciata ai sensi dell’art. 2 della Legge 4 gennaio 1968 come modificato dell’art. 3 comma 10 Legge 15 maggio 1997 n. 127</w:t>
            </w:r>
          </w:p>
          <w:p w:rsidR="00D73A5A" w:rsidRDefault="00D73A5A">
            <w:pPr>
              <w:spacing w:line="240" w:lineRule="auto"/>
              <w:ind w:left="0"/>
              <w:jc w:val="both"/>
            </w:pPr>
            <w:r>
              <w:rPr>
                <w:sz w:val="16"/>
              </w:rPr>
              <w:t>Dichiarazione ai sensi degli articoli 46 e 47 del DPR n° 445/2000 e consapevole delle sanzioni penali nel caso di dichiarazioni non veritiere, di formazione o uso di atti falsi richiamati all’art. 76 del DPR 445/2000</w:t>
            </w:r>
          </w:p>
        </w:tc>
      </w:tr>
      <w:tr w:rsidR="00D73A5A" w:rsidTr="00654296">
        <w:trPr>
          <w:trHeight w:val="417"/>
        </w:trPr>
        <w:tc>
          <w:tcPr>
            <w:tcW w:w="33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3A5A" w:rsidRDefault="00D73A5A">
            <w:pPr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  <w:tc>
          <w:tcPr>
            <w:tcW w:w="2634" w:type="dxa"/>
            <w:tcBorders>
              <w:bottom w:val="single" w:sz="4" w:space="0" w:color="000000"/>
            </w:tcBorders>
            <w:shd w:val="clear" w:color="auto" w:fill="auto"/>
          </w:tcPr>
          <w:p w:rsidR="00D73A5A" w:rsidRDefault="00D73A5A">
            <w:pPr>
              <w:spacing w:line="240" w:lineRule="auto"/>
              <w:ind w:left="0"/>
              <w:jc w:val="right"/>
              <w:rPr>
                <w:sz w:val="20"/>
              </w:rPr>
            </w:pPr>
            <w:r>
              <w:rPr>
                <w:sz w:val="22"/>
              </w:rPr>
              <w:t>Firma</w:t>
            </w:r>
            <w:r w:rsidR="00C74BEE">
              <w:rPr>
                <w:sz w:val="22"/>
              </w:rPr>
              <w:t xml:space="preserve"> del partecipante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5A" w:rsidRDefault="00D73A5A">
            <w:pPr>
              <w:snapToGrid w:val="0"/>
              <w:spacing w:line="240" w:lineRule="auto"/>
              <w:ind w:left="0"/>
              <w:rPr>
                <w:sz w:val="20"/>
              </w:rPr>
            </w:pPr>
          </w:p>
        </w:tc>
      </w:tr>
    </w:tbl>
    <w:p w:rsidR="00D73A5A" w:rsidRPr="00500687" w:rsidRDefault="00D73A5A" w:rsidP="00500687">
      <w:pPr>
        <w:tabs>
          <w:tab w:val="left" w:pos="2055"/>
          <w:tab w:val="left" w:pos="5422"/>
          <w:tab w:val="left" w:pos="7579"/>
          <w:tab w:val="left" w:pos="10276"/>
        </w:tabs>
        <w:spacing w:line="240" w:lineRule="auto"/>
        <w:ind w:left="0"/>
        <w:rPr>
          <w:sz w:val="2"/>
          <w:szCs w:val="2"/>
        </w:rPr>
      </w:pPr>
    </w:p>
    <w:sectPr w:rsidR="00D73A5A" w:rsidRPr="00500687" w:rsidSect="00784F7D">
      <w:headerReference w:type="default" r:id="rId7"/>
      <w:pgSz w:w="11906" w:h="16838"/>
      <w:pgMar w:top="1817" w:right="851" w:bottom="142" w:left="851" w:header="567" w:footer="720" w:gutter="0"/>
      <w:cols w:space="72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B9" w:rsidRDefault="00E160B9">
      <w:pPr>
        <w:spacing w:line="240" w:lineRule="auto"/>
      </w:pPr>
      <w:r>
        <w:separator/>
      </w:r>
    </w:p>
  </w:endnote>
  <w:endnote w:type="continuationSeparator" w:id="0">
    <w:p w:rsidR="00E160B9" w:rsidRDefault="00E16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B9" w:rsidRDefault="00E160B9">
      <w:pPr>
        <w:spacing w:line="240" w:lineRule="auto"/>
      </w:pPr>
      <w:r>
        <w:separator/>
      </w:r>
    </w:p>
  </w:footnote>
  <w:footnote w:type="continuationSeparator" w:id="0">
    <w:p w:rsidR="00E160B9" w:rsidRDefault="00E16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C74BEE" w:rsidTr="00DD4241">
      <w:trPr>
        <w:cantSplit/>
        <w:trHeight w:val="287"/>
      </w:trPr>
      <w:tc>
        <w:tcPr>
          <w:tcW w:w="10418" w:type="dxa"/>
          <w:shd w:val="clear" w:color="auto" w:fill="auto"/>
          <w:vAlign w:val="center"/>
        </w:tcPr>
        <w:p w:rsidR="00C74BEE" w:rsidRDefault="008555CF">
          <w:pPr>
            <w:snapToGrid w:val="0"/>
            <w:spacing w:line="240" w:lineRule="auto"/>
            <w:ind w:left="0" w:right="72"/>
            <w:rPr>
              <w:i/>
              <w:sz w:val="10"/>
            </w:rPr>
          </w:pPr>
          <w:r>
            <w:rPr>
              <w:i/>
              <w:noProof/>
              <w:sz w:val="10"/>
              <w:lang w:eastAsia="it-IT"/>
            </w:rPr>
            <w:t xml:space="preserve">                                                                                                                                                                             </w:t>
          </w:r>
          <w:r>
            <w:rPr>
              <w:i/>
              <w:noProof/>
              <w:sz w:val="10"/>
              <w:lang w:eastAsia="it-IT"/>
            </w:rPr>
            <w:drawing>
              <wp:inline distT="0" distB="0" distL="0" distR="0" wp14:anchorId="4A05D245">
                <wp:extent cx="1352550" cy="7715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74BEE" w:rsidRDefault="00C74BEE">
    <w:pPr>
      <w:pStyle w:val="Intestazione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icurezza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cs="Arial" w:hint="default"/>
        <w:b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decimal"/>
      <w:pStyle w:val="Elenco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7E0733"/>
    <w:multiLevelType w:val="hybridMultilevel"/>
    <w:tmpl w:val="D2BE60C8"/>
    <w:lvl w:ilvl="0" w:tplc="1206BD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25D4"/>
    <w:multiLevelType w:val="hybridMultilevel"/>
    <w:tmpl w:val="BFDCCD56"/>
    <w:lvl w:ilvl="0" w:tplc="96386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6FF"/>
    <w:multiLevelType w:val="hybridMultilevel"/>
    <w:tmpl w:val="18D4E362"/>
    <w:lvl w:ilvl="0" w:tplc="F1C01B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ABA20">
      <w:start w:val="1"/>
      <w:numFmt w:val="bullet"/>
      <w:lvlText w:val="ý"/>
      <w:lvlJc w:val="left"/>
      <w:pPr>
        <w:ind w:left="2160" w:hanging="360"/>
      </w:pPr>
      <w:rPr>
        <w:rFonts w:ascii="Wingdings" w:hAnsi="Wingdings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6F46"/>
    <w:multiLevelType w:val="hybridMultilevel"/>
    <w:tmpl w:val="4454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4E40"/>
    <w:multiLevelType w:val="hybridMultilevel"/>
    <w:tmpl w:val="7650486C"/>
    <w:lvl w:ilvl="0" w:tplc="F1C01B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0C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5197"/>
    <w:multiLevelType w:val="hybridMultilevel"/>
    <w:tmpl w:val="ECEA901E"/>
    <w:lvl w:ilvl="0" w:tplc="151C1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67E6"/>
    <w:multiLevelType w:val="hybridMultilevel"/>
    <w:tmpl w:val="53101C76"/>
    <w:lvl w:ilvl="0" w:tplc="F1C01B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09"/>
    <w:rsid w:val="00004F17"/>
    <w:rsid w:val="00083F2E"/>
    <w:rsid w:val="000B364E"/>
    <w:rsid w:val="00102E9A"/>
    <w:rsid w:val="001E75AB"/>
    <w:rsid w:val="00202453"/>
    <w:rsid w:val="00267901"/>
    <w:rsid w:val="002857C9"/>
    <w:rsid w:val="002E6F1A"/>
    <w:rsid w:val="0034428E"/>
    <w:rsid w:val="00393AC7"/>
    <w:rsid w:val="003C1927"/>
    <w:rsid w:val="003D765A"/>
    <w:rsid w:val="003F1B76"/>
    <w:rsid w:val="0041255C"/>
    <w:rsid w:val="004820AB"/>
    <w:rsid w:val="00500687"/>
    <w:rsid w:val="00553CC8"/>
    <w:rsid w:val="00607636"/>
    <w:rsid w:val="00626C13"/>
    <w:rsid w:val="00654296"/>
    <w:rsid w:val="006A40FA"/>
    <w:rsid w:val="007072AD"/>
    <w:rsid w:val="00712AE0"/>
    <w:rsid w:val="007428B6"/>
    <w:rsid w:val="00756053"/>
    <w:rsid w:val="00784F7D"/>
    <w:rsid w:val="008555CF"/>
    <w:rsid w:val="00890F68"/>
    <w:rsid w:val="00896FE3"/>
    <w:rsid w:val="00913EDB"/>
    <w:rsid w:val="00933A02"/>
    <w:rsid w:val="009668B8"/>
    <w:rsid w:val="009B7476"/>
    <w:rsid w:val="009C71BA"/>
    <w:rsid w:val="00A11B9F"/>
    <w:rsid w:val="00A1786D"/>
    <w:rsid w:val="00A71D51"/>
    <w:rsid w:val="00AB7926"/>
    <w:rsid w:val="00AC4A45"/>
    <w:rsid w:val="00B148D0"/>
    <w:rsid w:val="00B45F6B"/>
    <w:rsid w:val="00BD4C51"/>
    <w:rsid w:val="00BF4F8D"/>
    <w:rsid w:val="00C0296A"/>
    <w:rsid w:val="00C47CB8"/>
    <w:rsid w:val="00C74BEE"/>
    <w:rsid w:val="00D43222"/>
    <w:rsid w:val="00D73A5A"/>
    <w:rsid w:val="00DD4241"/>
    <w:rsid w:val="00E160B9"/>
    <w:rsid w:val="00E66EA1"/>
    <w:rsid w:val="00E82409"/>
    <w:rsid w:val="00EF6FA8"/>
    <w:rsid w:val="00FE0C0A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B42451"/>
  <w15:docId w15:val="{B1C97D4C-F68E-4C35-B96B-C02600E0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07636"/>
    <w:pPr>
      <w:suppressAutoHyphens/>
      <w:spacing w:line="360" w:lineRule="auto"/>
      <w:ind w:left="1077"/>
    </w:pPr>
    <w:rPr>
      <w:rFonts w:ascii="Arial" w:hAnsi="Arial" w:cs="Arial"/>
      <w:spacing w:val="-5"/>
      <w:sz w:val="32"/>
      <w:lang w:eastAsia="ar-SA"/>
    </w:rPr>
  </w:style>
  <w:style w:type="paragraph" w:styleId="Titolo1">
    <w:name w:val="heading 1"/>
    <w:basedOn w:val="Normale"/>
    <w:next w:val="Corpotesto"/>
    <w:qFormat/>
    <w:rsid w:val="00607636"/>
    <w:pPr>
      <w:keepNext/>
      <w:keepLines/>
      <w:numPr>
        <w:numId w:val="1"/>
      </w:numPr>
      <w:pBdr>
        <w:top w:val="single" w:sz="20" w:space="3" w:color="FFFFFF"/>
        <w:left w:val="single" w:sz="4" w:space="3" w:color="FFFFFF"/>
        <w:bottom w:val="single" w:sz="4" w:space="3" w:color="FFFFFF"/>
      </w:pBdr>
      <w:shd w:val="clear" w:color="auto" w:fill="000000"/>
      <w:spacing w:after="240" w:line="240" w:lineRule="atLeast"/>
      <w:ind w:left="120" w:firstLine="0"/>
      <w:outlineLvl w:val="0"/>
    </w:pPr>
    <w:rPr>
      <w:rFonts w:ascii="Arial Black" w:hAnsi="Arial Black" w:cs="Arial Black"/>
      <w:color w:val="FFFFFF"/>
      <w:spacing w:val="-10"/>
      <w:kern w:val="1"/>
      <w:position w:val="10"/>
      <w:sz w:val="36"/>
    </w:rPr>
  </w:style>
  <w:style w:type="paragraph" w:styleId="Titolo2">
    <w:name w:val="heading 2"/>
    <w:basedOn w:val="Normale"/>
    <w:next w:val="Corpotesto"/>
    <w:qFormat/>
    <w:rsid w:val="00607636"/>
    <w:pPr>
      <w:keepNext/>
      <w:keepLines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240" w:lineRule="atLeast"/>
      <w:ind w:left="0" w:firstLine="0"/>
      <w:outlineLvl w:val="1"/>
    </w:pPr>
    <w:rPr>
      <w:rFonts w:ascii="Arial Black" w:hAnsi="Arial Black" w:cs="Arial Black"/>
      <w:spacing w:val="-15"/>
      <w:kern w:val="1"/>
    </w:rPr>
  </w:style>
  <w:style w:type="paragraph" w:styleId="Titolo3">
    <w:name w:val="heading 3"/>
    <w:basedOn w:val="Normale"/>
    <w:next w:val="Corpotesto"/>
    <w:qFormat/>
    <w:rsid w:val="00607636"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Arial Black" w:hAnsi="Arial Black" w:cs="Arial Black"/>
      <w:spacing w:val="-10"/>
      <w:kern w:val="1"/>
    </w:rPr>
  </w:style>
  <w:style w:type="paragraph" w:styleId="Titolo4">
    <w:name w:val="heading 4"/>
    <w:basedOn w:val="Normale"/>
    <w:next w:val="Normale"/>
    <w:qFormat/>
    <w:rsid w:val="00607636"/>
    <w:pPr>
      <w:keepNext/>
      <w:numPr>
        <w:ilvl w:val="3"/>
        <w:numId w:val="1"/>
      </w:numPr>
      <w:ind w:left="567" w:firstLine="0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607636"/>
    <w:pPr>
      <w:keepNext/>
      <w:numPr>
        <w:ilvl w:val="4"/>
        <w:numId w:val="1"/>
      </w:numPr>
      <w:ind w:left="0" w:firstLine="0"/>
      <w:jc w:val="right"/>
      <w:outlineLvl w:val="4"/>
    </w:pPr>
    <w:rPr>
      <w:i/>
      <w:sz w:val="28"/>
    </w:rPr>
  </w:style>
  <w:style w:type="paragraph" w:styleId="Titolo6">
    <w:name w:val="heading 6"/>
    <w:basedOn w:val="Normale"/>
    <w:next w:val="Normale"/>
    <w:qFormat/>
    <w:rsid w:val="00607636"/>
    <w:pPr>
      <w:keepNext/>
      <w:numPr>
        <w:ilvl w:val="5"/>
        <w:numId w:val="1"/>
      </w:numPr>
      <w:spacing w:line="240" w:lineRule="auto"/>
      <w:ind w:left="567" w:firstLine="0"/>
      <w:jc w:val="right"/>
      <w:outlineLvl w:val="5"/>
    </w:pPr>
    <w:rPr>
      <w:b/>
      <w:i/>
      <w:smallCaps/>
      <w:sz w:val="24"/>
    </w:rPr>
  </w:style>
  <w:style w:type="paragraph" w:styleId="Titolo7">
    <w:name w:val="heading 7"/>
    <w:basedOn w:val="Normale"/>
    <w:next w:val="Normale"/>
    <w:qFormat/>
    <w:rsid w:val="00607636"/>
    <w:pPr>
      <w:keepNext/>
      <w:numPr>
        <w:ilvl w:val="6"/>
        <w:numId w:val="1"/>
      </w:numPr>
      <w:spacing w:line="240" w:lineRule="auto"/>
      <w:ind w:left="0" w:firstLine="0"/>
      <w:outlineLvl w:val="6"/>
    </w:pPr>
    <w:rPr>
      <w:b/>
      <w:i/>
      <w:sz w:val="28"/>
    </w:rPr>
  </w:style>
  <w:style w:type="paragraph" w:styleId="Titolo8">
    <w:name w:val="heading 8"/>
    <w:basedOn w:val="Normale"/>
    <w:next w:val="Normale"/>
    <w:qFormat/>
    <w:rsid w:val="00607636"/>
    <w:pPr>
      <w:keepNext/>
      <w:numPr>
        <w:ilvl w:val="7"/>
        <w:numId w:val="1"/>
      </w:numPr>
      <w:tabs>
        <w:tab w:val="left" w:pos="7230"/>
      </w:tabs>
      <w:spacing w:line="240" w:lineRule="auto"/>
      <w:ind w:left="0" w:firstLine="0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607636"/>
    <w:pPr>
      <w:keepNext/>
      <w:numPr>
        <w:ilvl w:val="8"/>
        <w:numId w:val="1"/>
      </w:numPr>
      <w:spacing w:line="240" w:lineRule="auto"/>
      <w:ind w:left="0" w:firstLine="0"/>
      <w:jc w:val="center"/>
      <w:outlineLvl w:val="8"/>
    </w:pPr>
    <w:rPr>
      <w:rFonts w:ascii="Trebuchet MS" w:hAnsi="Trebuchet MS" w:cs="Trebuchet MS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7636"/>
  </w:style>
  <w:style w:type="character" w:customStyle="1" w:styleId="WW8Num1z1">
    <w:name w:val="WW8Num1z1"/>
    <w:rsid w:val="00607636"/>
  </w:style>
  <w:style w:type="character" w:customStyle="1" w:styleId="WW8Num1z2">
    <w:name w:val="WW8Num1z2"/>
    <w:rsid w:val="00607636"/>
  </w:style>
  <w:style w:type="character" w:customStyle="1" w:styleId="WW8Num1z3">
    <w:name w:val="WW8Num1z3"/>
    <w:rsid w:val="00607636"/>
  </w:style>
  <w:style w:type="character" w:customStyle="1" w:styleId="WW8Num1z4">
    <w:name w:val="WW8Num1z4"/>
    <w:rsid w:val="00607636"/>
  </w:style>
  <w:style w:type="character" w:customStyle="1" w:styleId="WW8Num1z5">
    <w:name w:val="WW8Num1z5"/>
    <w:rsid w:val="00607636"/>
  </w:style>
  <w:style w:type="character" w:customStyle="1" w:styleId="WW8Num1z6">
    <w:name w:val="WW8Num1z6"/>
    <w:rsid w:val="00607636"/>
  </w:style>
  <w:style w:type="character" w:customStyle="1" w:styleId="WW8Num1z7">
    <w:name w:val="WW8Num1z7"/>
    <w:rsid w:val="00607636"/>
  </w:style>
  <w:style w:type="character" w:customStyle="1" w:styleId="WW8Num1z8">
    <w:name w:val="WW8Num1z8"/>
    <w:rsid w:val="00607636"/>
  </w:style>
  <w:style w:type="character" w:customStyle="1" w:styleId="WW8Num2z0">
    <w:name w:val="WW8Num2z0"/>
    <w:rsid w:val="00607636"/>
    <w:rPr>
      <w:rFonts w:ascii="Wingdings" w:hAnsi="Wingdings" w:cs="Arial" w:hint="default"/>
      <w:b/>
      <w:sz w:val="22"/>
    </w:rPr>
  </w:style>
  <w:style w:type="character" w:customStyle="1" w:styleId="WW8Num3z0">
    <w:name w:val="WW8Num3z0"/>
    <w:rsid w:val="00607636"/>
    <w:rPr>
      <w:rFonts w:ascii="Tahoma" w:eastAsia="Times New Roman" w:hAnsi="Tahoma" w:cs="Tahoma" w:hint="default"/>
    </w:rPr>
  </w:style>
  <w:style w:type="character" w:customStyle="1" w:styleId="WW8Num3z1">
    <w:name w:val="WW8Num3z1"/>
    <w:rsid w:val="00607636"/>
    <w:rPr>
      <w:rFonts w:ascii="Courier New" w:hAnsi="Courier New" w:cs="Courier New" w:hint="default"/>
    </w:rPr>
  </w:style>
  <w:style w:type="character" w:customStyle="1" w:styleId="WW8Num3z2">
    <w:name w:val="WW8Num3z2"/>
    <w:rsid w:val="00607636"/>
    <w:rPr>
      <w:rFonts w:ascii="Wingdings" w:hAnsi="Wingdings" w:cs="Wingdings" w:hint="default"/>
    </w:rPr>
  </w:style>
  <w:style w:type="character" w:customStyle="1" w:styleId="WW8Num3z3">
    <w:name w:val="WW8Num3z3"/>
    <w:rsid w:val="00607636"/>
    <w:rPr>
      <w:rFonts w:ascii="Symbol" w:hAnsi="Symbol" w:cs="Symbol" w:hint="default"/>
    </w:rPr>
  </w:style>
  <w:style w:type="character" w:customStyle="1" w:styleId="WW8Num3z4">
    <w:name w:val="WW8Num3z4"/>
    <w:rsid w:val="00607636"/>
  </w:style>
  <w:style w:type="character" w:customStyle="1" w:styleId="WW8Num3z5">
    <w:name w:val="WW8Num3z5"/>
    <w:rsid w:val="00607636"/>
  </w:style>
  <w:style w:type="character" w:customStyle="1" w:styleId="WW8Num3z6">
    <w:name w:val="WW8Num3z6"/>
    <w:rsid w:val="00607636"/>
  </w:style>
  <w:style w:type="character" w:customStyle="1" w:styleId="WW8Num3z7">
    <w:name w:val="WW8Num3z7"/>
    <w:rsid w:val="00607636"/>
  </w:style>
  <w:style w:type="character" w:customStyle="1" w:styleId="WW8Num3z8">
    <w:name w:val="WW8Num3z8"/>
    <w:rsid w:val="00607636"/>
  </w:style>
  <w:style w:type="character" w:customStyle="1" w:styleId="Carpredefinitoparagrafo2">
    <w:name w:val="Car. predefinito paragrafo2"/>
    <w:rsid w:val="00607636"/>
  </w:style>
  <w:style w:type="character" w:customStyle="1" w:styleId="WW8Num2z1">
    <w:name w:val="WW8Num2z1"/>
    <w:rsid w:val="00607636"/>
    <w:rPr>
      <w:rFonts w:ascii="Courier New" w:hAnsi="Courier New" w:cs="Courier New" w:hint="default"/>
    </w:rPr>
  </w:style>
  <w:style w:type="character" w:customStyle="1" w:styleId="WW8Num2z2">
    <w:name w:val="WW8Num2z2"/>
    <w:rsid w:val="00607636"/>
    <w:rPr>
      <w:rFonts w:ascii="Wingdings" w:hAnsi="Wingdings" w:cs="Wingdings" w:hint="default"/>
    </w:rPr>
  </w:style>
  <w:style w:type="character" w:customStyle="1" w:styleId="WW8Num2z3">
    <w:name w:val="WW8Num2z3"/>
    <w:rsid w:val="00607636"/>
    <w:rPr>
      <w:rFonts w:ascii="Symbol" w:hAnsi="Symbol" w:cs="Symbol" w:hint="default"/>
    </w:rPr>
  </w:style>
  <w:style w:type="character" w:customStyle="1" w:styleId="WW8Num4z0">
    <w:name w:val="WW8Num4z0"/>
    <w:rsid w:val="00607636"/>
    <w:rPr>
      <w:rFonts w:ascii="Wingdings" w:hAnsi="Wingdings" w:cs="Wingdings" w:hint="default"/>
      <w:sz w:val="22"/>
    </w:rPr>
  </w:style>
  <w:style w:type="character" w:customStyle="1" w:styleId="WW8Num5z0">
    <w:name w:val="WW8Num5z0"/>
    <w:rsid w:val="00607636"/>
    <w:rPr>
      <w:rFonts w:ascii="Wingdings" w:hAnsi="Wingdings" w:cs="Wingdings" w:hint="default"/>
      <w:sz w:val="22"/>
    </w:rPr>
  </w:style>
  <w:style w:type="character" w:customStyle="1" w:styleId="WW8Num6z0">
    <w:name w:val="WW8Num6z0"/>
    <w:rsid w:val="00607636"/>
  </w:style>
  <w:style w:type="character" w:customStyle="1" w:styleId="WW8Num7z0">
    <w:name w:val="WW8Num7z0"/>
    <w:rsid w:val="00607636"/>
  </w:style>
  <w:style w:type="character" w:customStyle="1" w:styleId="WW8Num8z0">
    <w:name w:val="WW8Num8z0"/>
    <w:rsid w:val="00607636"/>
    <w:rPr>
      <w:rFonts w:ascii="Symbol" w:hAnsi="Symbol" w:cs="Symbol" w:hint="default"/>
    </w:rPr>
  </w:style>
  <w:style w:type="character" w:customStyle="1" w:styleId="WW8Num8z1">
    <w:name w:val="WW8Num8z1"/>
    <w:rsid w:val="00607636"/>
    <w:rPr>
      <w:rFonts w:ascii="Courier New" w:hAnsi="Courier New" w:cs="Courier New" w:hint="default"/>
    </w:rPr>
  </w:style>
  <w:style w:type="character" w:customStyle="1" w:styleId="WW8Num8z2">
    <w:name w:val="WW8Num8z2"/>
    <w:rsid w:val="00607636"/>
    <w:rPr>
      <w:rFonts w:ascii="Wingdings" w:hAnsi="Wingdings" w:cs="Wingdings" w:hint="default"/>
    </w:rPr>
  </w:style>
  <w:style w:type="character" w:customStyle="1" w:styleId="WW8Num9z0">
    <w:name w:val="WW8Num9z0"/>
    <w:rsid w:val="00607636"/>
    <w:rPr>
      <w:rFonts w:ascii="Symbol" w:hAnsi="Symbol" w:cs="Symbol" w:hint="default"/>
    </w:rPr>
  </w:style>
  <w:style w:type="character" w:customStyle="1" w:styleId="WW8Num9z1">
    <w:name w:val="WW8Num9z1"/>
    <w:rsid w:val="00607636"/>
    <w:rPr>
      <w:rFonts w:ascii="Courier New" w:hAnsi="Courier New" w:cs="Courier New" w:hint="default"/>
    </w:rPr>
  </w:style>
  <w:style w:type="character" w:customStyle="1" w:styleId="WW8Num9z2">
    <w:name w:val="WW8Num9z2"/>
    <w:rsid w:val="00607636"/>
    <w:rPr>
      <w:rFonts w:ascii="Wingdings" w:hAnsi="Wingdings" w:cs="Wingdings" w:hint="default"/>
    </w:rPr>
  </w:style>
  <w:style w:type="character" w:customStyle="1" w:styleId="WW8Num10z0">
    <w:name w:val="WW8Num10z0"/>
    <w:rsid w:val="00607636"/>
    <w:rPr>
      <w:rFonts w:hint="default"/>
    </w:rPr>
  </w:style>
  <w:style w:type="character" w:customStyle="1" w:styleId="WW8Num11z0">
    <w:name w:val="WW8Num11z0"/>
    <w:rsid w:val="00607636"/>
    <w:rPr>
      <w:rFonts w:ascii="Wingdings" w:hAnsi="Wingdings" w:cs="Arial" w:hint="default"/>
      <w:b/>
      <w:sz w:val="24"/>
    </w:rPr>
  </w:style>
  <w:style w:type="character" w:customStyle="1" w:styleId="WW8Num11z1">
    <w:name w:val="WW8Num11z1"/>
    <w:rsid w:val="00607636"/>
    <w:rPr>
      <w:rFonts w:ascii="Courier New" w:hAnsi="Courier New" w:cs="Courier New" w:hint="default"/>
    </w:rPr>
  </w:style>
  <w:style w:type="character" w:customStyle="1" w:styleId="WW8Num11z2">
    <w:name w:val="WW8Num11z2"/>
    <w:rsid w:val="00607636"/>
    <w:rPr>
      <w:rFonts w:ascii="Wingdings" w:hAnsi="Wingdings" w:cs="Wingdings" w:hint="default"/>
    </w:rPr>
  </w:style>
  <w:style w:type="character" w:customStyle="1" w:styleId="WW8Num11z3">
    <w:name w:val="WW8Num11z3"/>
    <w:rsid w:val="00607636"/>
    <w:rPr>
      <w:rFonts w:ascii="Symbol" w:hAnsi="Symbol" w:cs="Symbol" w:hint="default"/>
    </w:rPr>
  </w:style>
  <w:style w:type="character" w:customStyle="1" w:styleId="WW8Num12z0">
    <w:name w:val="WW8Num12z0"/>
    <w:rsid w:val="00607636"/>
    <w:rPr>
      <w:rFonts w:ascii="Wingdings" w:eastAsia="Times New Roman" w:hAnsi="Wingdings" w:cs="Arial" w:hint="default"/>
      <w:b/>
      <w:sz w:val="36"/>
    </w:rPr>
  </w:style>
  <w:style w:type="character" w:customStyle="1" w:styleId="WW8Num12z1">
    <w:name w:val="WW8Num12z1"/>
    <w:rsid w:val="00607636"/>
    <w:rPr>
      <w:rFonts w:ascii="Courier New" w:hAnsi="Courier New" w:cs="Courier New" w:hint="default"/>
    </w:rPr>
  </w:style>
  <w:style w:type="character" w:customStyle="1" w:styleId="WW8Num12z2">
    <w:name w:val="WW8Num12z2"/>
    <w:rsid w:val="00607636"/>
    <w:rPr>
      <w:rFonts w:ascii="Wingdings" w:hAnsi="Wingdings" w:cs="Wingdings" w:hint="default"/>
    </w:rPr>
  </w:style>
  <w:style w:type="character" w:customStyle="1" w:styleId="WW8Num12z3">
    <w:name w:val="WW8Num12z3"/>
    <w:rsid w:val="00607636"/>
    <w:rPr>
      <w:rFonts w:ascii="Symbol" w:hAnsi="Symbol" w:cs="Symbol" w:hint="default"/>
    </w:rPr>
  </w:style>
  <w:style w:type="character" w:customStyle="1" w:styleId="WW8Num13z0">
    <w:name w:val="WW8Num13z0"/>
    <w:rsid w:val="00607636"/>
  </w:style>
  <w:style w:type="character" w:customStyle="1" w:styleId="WW8Num14z0">
    <w:name w:val="WW8Num14z0"/>
    <w:rsid w:val="00607636"/>
    <w:rPr>
      <w:rFonts w:hint="default"/>
    </w:rPr>
  </w:style>
  <w:style w:type="character" w:customStyle="1" w:styleId="WW8Num15z0">
    <w:name w:val="WW8Num15z0"/>
    <w:rsid w:val="00607636"/>
    <w:rPr>
      <w:rFonts w:ascii="Wingdings" w:eastAsia="Times New Roman" w:hAnsi="Wingdings" w:cs="Arial" w:hint="default"/>
      <w:b/>
    </w:rPr>
  </w:style>
  <w:style w:type="character" w:customStyle="1" w:styleId="WW8Num15z1">
    <w:name w:val="WW8Num15z1"/>
    <w:rsid w:val="00607636"/>
    <w:rPr>
      <w:rFonts w:ascii="Courier New" w:hAnsi="Courier New" w:cs="Courier New" w:hint="default"/>
    </w:rPr>
  </w:style>
  <w:style w:type="character" w:customStyle="1" w:styleId="WW8Num15z2">
    <w:name w:val="WW8Num15z2"/>
    <w:rsid w:val="00607636"/>
    <w:rPr>
      <w:rFonts w:ascii="Wingdings" w:hAnsi="Wingdings" w:cs="Wingdings" w:hint="default"/>
    </w:rPr>
  </w:style>
  <w:style w:type="character" w:customStyle="1" w:styleId="WW8Num15z3">
    <w:name w:val="WW8Num15z3"/>
    <w:rsid w:val="00607636"/>
    <w:rPr>
      <w:rFonts w:ascii="Symbol" w:hAnsi="Symbol" w:cs="Symbol" w:hint="default"/>
    </w:rPr>
  </w:style>
  <w:style w:type="character" w:customStyle="1" w:styleId="WW8Num16z0">
    <w:name w:val="WW8Num16z0"/>
    <w:rsid w:val="00607636"/>
    <w:rPr>
      <w:rFonts w:hint="default"/>
    </w:rPr>
  </w:style>
  <w:style w:type="character" w:customStyle="1" w:styleId="WW8NumSt1z0">
    <w:name w:val="WW8NumSt1z0"/>
    <w:rsid w:val="00607636"/>
    <w:rPr>
      <w:rFonts w:ascii="Symbol" w:hAnsi="Symbol" w:cs="Symbol" w:hint="default"/>
    </w:rPr>
  </w:style>
  <w:style w:type="character" w:customStyle="1" w:styleId="WW8NumSt2z0">
    <w:name w:val="WW8NumSt2z0"/>
    <w:rsid w:val="0060763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7636"/>
  </w:style>
  <w:style w:type="character" w:styleId="Numeropagina">
    <w:name w:val="page number"/>
    <w:rsid w:val="00607636"/>
    <w:rPr>
      <w:rFonts w:ascii="Arial" w:hAnsi="Arial" w:cs="Arial"/>
      <w:spacing w:val="-10"/>
      <w:sz w:val="16"/>
    </w:rPr>
  </w:style>
  <w:style w:type="character" w:styleId="Collegamentoipertestuale">
    <w:name w:val="Hyperlink"/>
    <w:rsid w:val="00607636"/>
    <w:rPr>
      <w:color w:val="0000FF"/>
      <w:u w:val="single"/>
    </w:rPr>
  </w:style>
  <w:style w:type="character" w:styleId="Collegamentovisitato">
    <w:name w:val="FollowedHyperlink"/>
    <w:rsid w:val="00607636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60763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607636"/>
    <w:pPr>
      <w:spacing w:after="240" w:line="240" w:lineRule="atLeast"/>
      <w:jc w:val="both"/>
    </w:pPr>
    <w:rPr>
      <w:sz w:val="28"/>
    </w:rPr>
  </w:style>
  <w:style w:type="paragraph" w:styleId="Elenco">
    <w:name w:val="List"/>
    <w:basedOn w:val="Corpotesto"/>
    <w:rsid w:val="00607636"/>
    <w:pPr>
      <w:numPr>
        <w:numId w:val="3"/>
      </w:numPr>
      <w:tabs>
        <w:tab w:val="left" w:pos="360"/>
      </w:tabs>
      <w:ind w:left="360" w:hanging="360"/>
    </w:pPr>
  </w:style>
  <w:style w:type="paragraph" w:customStyle="1" w:styleId="Didascalia2">
    <w:name w:val="Didascalia2"/>
    <w:basedOn w:val="Normale"/>
    <w:rsid w:val="006076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0763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60763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idascalia1">
    <w:name w:val="Didascalia1"/>
    <w:basedOn w:val="Normale"/>
    <w:rsid w:val="006076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tabella">
    <w:name w:val="Testo tabella"/>
    <w:basedOn w:val="Normale"/>
    <w:rsid w:val="00607636"/>
    <w:pPr>
      <w:spacing w:before="60"/>
      <w:ind w:left="0"/>
    </w:pPr>
    <w:rPr>
      <w:sz w:val="28"/>
    </w:rPr>
  </w:style>
  <w:style w:type="paragraph" w:styleId="Titolo">
    <w:name w:val="Title"/>
    <w:basedOn w:val="Normale"/>
    <w:next w:val="Sottotitolo"/>
    <w:qFormat/>
    <w:rsid w:val="00607636"/>
    <w:pPr>
      <w:spacing w:before="240" w:after="60"/>
      <w:jc w:val="center"/>
    </w:pPr>
    <w:rPr>
      <w:b/>
      <w:kern w:val="1"/>
    </w:rPr>
  </w:style>
  <w:style w:type="paragraph" w:styleId="Sottotitolo">
    <w:name w:val="Subtitle"/>
    <w:basedOn w:val="Titolo"/>
    <w:next w:val="Corpotesto"/>
    <w:qFormat/>
    <w:rsid w:val="00607636"/>
    <w:pPr>
      <w:keepNext/>
      <w:keepLines/>
      <w:spacing w:before="60" w:after="120" w:line="340" w:lineRule="atLeast"/>
      <w:ind w:left="0"/>
      <w:jc w:val="left"/>
    </w:pPr>
    <w:rPr>
      <w:spacing w:val="-16"/>
    </w:rPr>
  </w:style>
  <w:style w:type="paragraph" w:styleId="Intestazione">
    <w:name w:val="header"/>
    <w:basedOn w:val="Normale"/>
    <w:rsid w:val="006076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763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07636"/>
    <w:pPr>
      <w:spacing w:line="240" w:lineRule="auto"/>
      <w:ind w:left="0"/>
      <w:jc w:val="both"/>
    </w:pPr>
    <w:rPr>
      <w:sz w:val="18"/>
    </w:rPr>
  </w:style>
  <w:style w:type="paragraph" w:customStyle="1" w:styleId="Sicurezza">
    <w:name w:val="Sicurezza"/>
    <w:basedOn w:val="Normale"/>
    <w:rsid w:val="00607636"/>
    <w:pPr>
      <w:numPr>
        <w:numId w:val="2"/>
      </w:numPr>
    </w:pPr>
  </w:style>
  <w:style w:type="paragraph" w:styleId="Rientrocorpodeltesto">
    <w:name w:val="Body Text Indent"/>
    <w:basedOn w:val="Normale"/>
    <w:rsid w:val="00607636"/>
    <w:pPr>
      <w:spacing w:line="240" w:lineRule="auto"/>
      <w:ind w:left="567"/>
      <w:jc w:val="center"/>
    </w:pPr>
    <w:rPr>
      <w:b/>
      <w:sz w:val="22"/>
    </w:rPr>
  </w:style>
  <w:style w:type="paragraph" w:customStyle="1" w:styleId="Corpodeltesto31">
    <w:name w:val="Corpo del testo 31"/>
    <w:basedOn w:val="Normale"/>
    <w:rsid w:val="00607636"/>
    <w:pPr>
      <w:spacing w:line="240" w:lineRule="auto"/>
      <w:ind w:left="0"/>
      <w:jc w:val="both"/>
    </w:pPr>
    <w:rPr>
      <w:sz w:val="20"/>
    </w:rPr>
  </w:style>
  <w:style w:type="paragraph" w:styleId="NormaleWeb">
    <w:name w:val="Normal (Web)"/>
    <w:basedOn w:val="Normale"/>
    <w:rsid w:val="00607636"/>
    <w:pPr>
      <w:spacing w:before="100" w:after="100" w:line="240" w:lineRule="auto"/>
      <w:ind w:left="0"/>
    </w:pPr>
    <w:rPr>
      <w:rFonts w:ascii="Times New Roman" w:hAnsi="Times New Roman" w:cs="Times New Roman"/>
      <w:spacing w:val="0"/>
      <w:sz w:val="24"/>
      <w:szCs w:val="24"/>
    </w:rPr>
  </w:style>
  <w:style w:type="paragraph" w:styleId="Testofumetto">
    <w:name w:val="Balloon Text"/>
    <w:basedOn w:val="Normale"/>
    <w:rsid w:val="0060763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07636"/>
    <w:pPr>
      <w:suppressLineNumbers/>
    </w:pPr>
  </w:style>
  <w:style w:type="paragraph" w:customStyle="1" w:styleId="Intestazionetabella">
    <w:name w:val="Intestazione tabella"/>
    <w:basedOn w:val="Contenutotabella"/>
    <w:rsid w:val="00607636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F4F8D"/>
    <w:pPr>
      <w:ind w:left="720"/>
      <w:contextualSpacing/>
    </w:pPr>
  </w:style>
  <w:style w:type="paragraph" w:customStyle="1" w:styleId="Normale1">
    <w:name w:val="Normale1"/>
    <w:rsid w:val="00626C1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uppressAutoHyphens/>
      <w:spacing w:after="200" w:line="276" w:lineRule="auto"/>
      <w:jc w:val="center"/>
    </w:pPr>
    <w:rPr>
      <w:rFonts w:ascii="Arial" w:eastAsia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FAX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FAX</dc:title>
  <dc:creator>Administrator</dc:creator>
  <cp:lastModifiedBy>Ubaldo D'Amico</cp:lastModifiedBy>
  <cp:revision>3</cp:revision>
  <cp:lastPrinted>2016-11-08T16:09:00Z</cp:lastPrinted>
  <dcterms:created xsi:type="dcterms:W3CDTF">2016-11-09T09:58:00Z</dcterms:created>
  <dcterms:modified xsi:type="dcterms:W3CDTF">2016-11-11T14:22:00Z</dcterms:modified>
</cp:coreProperties>
</file>